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4"/>
          <w:szCs w:val="24"/>
        </w:rPr>
        <w:jc w:val="center"/>
        <w:spacing w:before="71"/>
        <w:ind w:left="4544" w:right="4537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ón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99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738"/>
      </w:pP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480"/>
        <w:ind w:left="109" w:right="62" w:firstLine="42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¿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é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s?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io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8" w:lineRule="auto" w:line="479"/>
        <w:ind w:left="109" w:right="60" w:firstLine="427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á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“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í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Di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í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i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-7"/>
          <w:w w:val="100"/>
          <w:sz w:val="24"/>
          <w:szCs w:val="24"/>
        </w:rPr>
        <w:t>z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i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i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ili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i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li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i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io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”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8" w:lineRule="auto" w:line="480"/>
        <w:ind w:left="109" w:right="59" w:firstLine="42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“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Di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io</w:t>
      </w:r>
      <w:r>
        <w:rPr>
          <w:rFonts w:cs="Arial" w:hAnsi="Arial" w:eastAsia="Arial" w:ascii="Arial"/>
          <w:i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i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í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i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-7"/>
          <w:w w:val="100"/>
          <w:sz w:val="24"/>
          <w:szCs w:val="24"/>
        </w:rPr>
        <w:t>z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”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;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sci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io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“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”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“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”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Á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ila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“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illo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”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“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”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“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”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“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”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5" w:lineRule="auto" w:line="480"/>
        <w:ind w:left="109" w:right="63" w:firstLine="427"/>
        <w:sectPr>
          <w:pgSz w:w="11900" w:h="16840"/>
          <w:pgMar w:top="1340" w:bottom="280" w:left="880" w:right="740"/>
        </w:sectPr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“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i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í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”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71" w:lineRule="auto" w:line="480"/>
        <w:ind w:left="109" w:right="60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”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ica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ñ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“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”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cia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76" w:right="7589"/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ó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9" w:right="4131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“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í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vi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i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cio</w:t>
      </w:r>
      <w:r>
        <w:rPr>
          <w:rFonts w:cs="Arial" w:hAnsi="Arial" w:eastAsia="Arial" w:ascii="Arial"/>
          <w:i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480"/>
        <w:ind w:left="109" w:right="3789"/>
      </w:pP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í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i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vi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i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í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Di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8"/>
        <w:ind w:left="109" w:right="7667"/>
      </w:pP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ñ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480"/>
        <w:ind w:left="109" w:right="4956"/>
      </w:pP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i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í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f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8" w:lineRule="auto" w:line="480"/>
        <w:ind w:left="109" w:right="2300"/>
      </w:pP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He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ll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q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vi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Di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8"/>
        <w:ind w:left="109" w:right="4711"/>
      </w:pP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vi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ll</w:t>
      </w:r>
      <w:r>
        <w:rPr>
          <w:rFonts w:cs="Arial" w:hAnsi="Arial" w:eastAsia="Arial" w:ascii="Arial"/>
          <w:i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-7"/>
          <w:w w:val="100"/>
          <w:sz w:val="24"/>
          <w:szCs w:val="24"/>
        </w:rPr>
        <w:t>z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9" w:right="7131"/>
      </w:pP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480"/>
        <w:ind w:left="109" w:right="1817"/>
      </w:pP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ca</w:t>
      </w:r>
      <w:r>
        <w:rPr>
          <w:rFonts w:cs="Arial" w:hAnsi="Arial" w:eastAsia="Arial" w:ascii="Arial"/>
          <w:i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yo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é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Di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sa</w:t>
      </w:r>
      <w:r>
        <w:rPr>
          <w:rFonts w:cs="Arial" w:hAnsi="Arial" w:eastAsia="Arial" w:ascii="Arial"/>
          <w:i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Di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i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vi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i/>
          <w:spacing w:val="2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8"/>
        <w:ind w:left="109" w:right="901"/>
      </w:pP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i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i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9" w:right="7573"/>
      </w:pP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¿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á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i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9" w:right="7627"/>
      </w:pP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¿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Q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é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?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”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09" w:right="3925"/>
        <w:sectPr>
          <w:pgSz w:w="11900" w:h="16840"/>
          <w:pgMar w:top="1340" w:bottom="280" w:left="880" w:right="74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upp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sectPr>
      <w:pgSz w:w="11900" w:h="16840"/>
      <w:pgMar w:top="0" w:bottom="0" w:left="0" w:right="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